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80ADE7" w14:textId="4C3602A6" w:rsidR="002E53BA" w:rsidRDefault="00CF6418">
      <w:pPr>
        <w:pStyle w:val="Heading1"/>
      </w:pPr>
      <w:r>
        <w:t>Beginning</w:t>
      </w:r>
    </w:p>
    <w:p w14:paraId="419C7061" w14:textId="77777777" w:rsidR="002E53BA" w:rsidRDefault="002E53BA">
      <w:pPr>
        <w:pStyle w:val="Heading2"/>
      </w:pPr>
      <w:r>
        <w:t>Overview</w:t>
      </w:r>
    </w:p>
    <w:p w14:paraId="1D494AE9" w14:textId="360AD515" w:rsidR="008D7E23" w:rsidRDefault="00CF6418" w:rsidP="001E75CF">
      <w:pPr>
        <w:pStyle w:val="BodyText"/>
      </w:pPr>
      <w:r>
        <w:t>Document.</w:t>
      </w:r>
    </w:p>
    <w:p w14:paraId="1FCB9D58" w14:textId="77777777" w:rsidR="001E75CF" w:rsidRPr="001E75CF" w:rsidRDefault="001E75CF" w:rsidP="001E75CF">
      <w:pPr>
        <w:pStyle w:val="BodyText"/>
      </w:pPr>
    </w:p>
    <w:sectPr w:rsidR="001E75CF" w:rsidRPr="001E75CF">
      <w:headerReference w:type="default" r:id="rId7"/>
      <w:footerReference w:type="default" r:id="rId8"/>
      <w:pgSz w:w="12240" w:h="15840"/>
      <w:pgMar w:top="1099" w:right="720" w:bottom="610" w:left="720" w:header="777" w:footer="288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EE1A0" w14:textId="77777777" w:rsidR="005F45FC" w:rsidRDefault="005F45FC">
      <w:pPr>
        <w:spacing w:after="0"/>
      </w:pPr>
      <w:r>
        <w:separator/>
      </w:r>
    </w:p>
  </w:endnote>
  <w:endnote w:type="continuationSeparator" w:id="0">
    <w:p w14:paraId="7AB27E7D" w14:textId="77777777" w:rsidR="005F45FC" w:rsidRDefault="005F45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EDEF" w14:textId="77777777" w:rsidR="002E53BA" w:rsidRDefault="002E53BA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7284" w14:textId="77777777" w:rsidR="005F45FC" w:rsidRDefault="005F45FC">
      <w:pPr>
        <w:spacing w:after="0"/>
      </w:pPr>
      <w:r>
        <w:separator/>
      </w:r>
    </w:p>
  </w:footnote>
  <w:footnote w:type="continuationSeparator" w:id="0">
    <w:p w14:paraId="103881BD" w14:textId="77777777" w:rsidR="005F45FC" w:rsidRDefault="005F45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371E" w14:textId="77777777" w:rsidR="002E53BA" w:rsidRDefault="002E53BA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FCAE3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92CC7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1061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D8E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D6409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7EB0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41A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E8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A26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483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/>
      </w:rPr>
    </w:lvl>
  </w:abstractNum>
  <w:abstractNum w:abstractNumId="1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OpenSymbol"/>
      </w:rPr>
    </w:lvl>
  </w:abstractNum>
  <w:abstractNum w:abstractNumId="1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OpenSymbol"/>
      </w:rPr>
    </w:lvl>
  </w:abstractNum>
  <w:abstractNum w:abstractNumId="1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OpenSymbol"/>
      </w:rPr>
    </w:lvl>
  </w:abstractNum>
  <w:abstractNum w:abstractNumId="1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OpenSymbol"/>
      </w:rPr>
    </w:lvl>
  </w:abstractNum>
  <w:abstractNum w:abstractNumId="1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OpenSymbol"/>
        <w:vanish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OpenSymbol"/>
        <w:vanish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OpenSymbol"/>
        <w:vanish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OpenSymbol"/>
        <w:vanish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OpenSymbol"/>
        <w:vanish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OpenSymbol"/>
        <w:vanish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OpenSymbol"/>
        <w:vanish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OpenSymbol"/>
        <w:vanish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OpenSymbol"/>
        <w:vanish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removePersonalInformation/>
  <w:removeDateAndTime/>
  <w:displayBackgroundShape/>
  <w:embedSystemFonts/>
  <w:proofState w:spelling="clean" w:grammar="clean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98B"/>
    <w:rsid w:val="000234FB"/>
    <w:rsid w:val="000E259A"/>
    <w:rsid w:val="000F2C0B"/>
    <w:rsid w:val="001E75CF"/>
    <w:rsid w:val="001F214F"/>
    <w:rsid w:val="00212F7F"/>
    <w:rsid w:val="002441A3"/>
    <w:rsid w:val="00282CAE"/>
    <w:rsid w:val="002E53BA"/>
    <w:rsid w:val="0030338F"/>
    <w:rsid w:val="00363419"/>
    <w:rsid w:val="00397670"/>
    <w:rsid w:val="003D6864"/>
    <w:rsid w:val="00464A72"/>
    <w:rsid w:val="005350CE"/>
    <w:rsid w:val="00594816"/>
    <w:rsid w:val="005C44E9"/>
    <w:rsid w:val="005F45FC"/>
    <w:rsid w:val="006101C3"/>
    <w:rsid w:val="0065014B"/>
    <w:rsid w:val="006E698B"/>
    <w:rsid w:val="00740E0D"/>
    <w:rsid w:val="00767201"/>
    <w:rsid w:val="008D7E23"/>
    <w:rsid w:val="009A650D"/>
    <w:rsid w:val="009F640B"/>
    <w:rsid w:val="00AD5CF9"/>
    <w:rsid w:val="00B37BCC"/>
    <w:rsid w:val="00B42FF9"/>
    <w:rsid w:val="00BB578A"/>
    <w:rsid w:val="00BC1999"/>
    <w:rsid w:val="00C6624C"/>
    <w:rsid w:val="00CB4F6F"/>
    <w:rsid w:val="00CF6418"/>
    <w:rsid w:val="00D4098D"/>
    <w:rsid w:val="00E02B15"/>
    <w:rsid w:val="00E25AB6"/>
    <w:rsid w:val="00E33735"/>
    <w:rsid w:val="00E359AE"/>
    <w:rsid w:val="00E51FC1"/>
    <w:rsid w:val="00FA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693AE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78A"/>
    <w:pPr>
      <w:widowControl w:val="0"/>
      <w:suppressAutoHyphens/>
      <w:spacing w:after="115"/>
    </w:pPr>
    <w:rPr>
      <w:rFonts w:eastAsia="SimSun" w:cs="Lucida Sans"/>
      <w:kern w:val="1"/>
      <w:sz w:val="28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40"/>
      <w:szCs w:val="32"/>
    </w:rPr>
  </w:style>
  <w:style w:type="paragraph" w:styleId="Heading2">
    <w:name w:val="heading 2"/>
    <w:basedOn w:val="Heading"/>
    <w:next w:val="BodyText"/>
    <w:qFormat/>
    <w:rsid w:val="00BB578A"/>
    <w:pPr>
      <w:keepNext w:val="0"/>
      <w:numPr>
        <w:ilvl w:val="1"/>
        <w:numId w:val="1"/>
      </w:numPr>
      <w:ind w:left="691" w:hanging="432"/>
      <w:outlineLvl w:val="1"/>
    </w:pPr>
    <w:rPr>
      <w:b/>
      <w:bCs/>
      <w:i/>
      <w:iCs/>
      <w:color w:val="806000"/>
      <w:sz w:val="36"/>
    </w:rPr>
  </w:style>
  <w:style w:type="paragraph" w:styleId="Heading3">
    <w:name w:val="heading 3"/>
    <w:basedOn w:val="Heading"/>
    <w:next w:val="BodyText"/>
    <w:qFormat/>
    <w:rsid w:val="00BB578A"/>
    <w:pPr>
      <w:keepNext w:val="0"/>
      <w:numPr>
        <w:ilvl w:val="2"/>
        <w:numId w:val="1"/>
      </w:numPr>
      <w:ind w:left="893" w:hanging="432"/>
      <w:outlineLvl w:val="2"/>
    </w:pPr>
    <w:rPr>
      <w:b/>
      <w:bCs/>
      <w:color w:val="385623"/>
      <w:sz w:val="32"/>
    </w:rPr>
  </w:style>
  <w:style w:type="paragraph" w:styleId="Heading4">
    <w:name w:val="heading 4"/>
    <w:basedOn w:val="Heading"/>
    <w:next w:val="BodyText"/>
    <w:qFormat/>
    <w:rsid w:val="00BB578A"/>
    <w:pPr>
      <w:keepNext w:val="0"/>
      <w:numPr>
        <w:ilvl w:val="3"/>
        <w:numId w:val="1"/>
      </w:numPr>
      <w:spacing w:before="130" w:after="115"/>
      <w:ind w:left="1181" w:hanging="432"/>
      <w:outlineLvl w:val="3"/>
    </w:pPr>
    <w:rPr>
      <w:b/>
      <w:bCs/>
      <w:i/>
      <w:iCs/>
      <w:color w:val="1F4E79"/>
      <w:sz w:val="32"/>
      <w:szCs w:val="24"/>
    </w:rPr>
  </w:style>
  <w:style w:type="paragraph" w:styleId="Heading5">
    <w:name w:val="heading 5"/>
    <w:basedOn w:val="Normal"/>
    <w:next w:val="BodyText"/>
    <w:qFormat/>
    <w:rsid w:val="00BB578A"/>
    <w:pPr>
      <w:numPr>
        <w:ilvl w:val="4"/>
        <w:numId w:val="1"/>
      </w:numPr>
      <w:spacing w:before="20"/>
      <w:ind w:firstLine="0"/>
      <w:outlineLvl w:val="4"/>
    </w:pPr>
    <w:rPr>
      <w:rFonts w:ascii="Calibri Light" w:hAnsi="Calibri Light" w:cs="Mangal"/>
      <w:color w:val="1F3864"/>
      <w:szCs w:val="21"/>
    </w:rPr>
  </w:style>
  <w:style w:type="paragraph" w:styleId="Heading6">
    <w:name w:val="heading 6"/>
    <w:basedOn w:val="Normal"/>
    <w:next w:val="BodyText"/>
    <w:qFormat/>
    <w:pPr>
      <w:keepNext/>
      <w:keepLines/>
      <w:numPr>
        <w:ilvl w:val="5"/>
        <w:numId w:val="1"/>
      </w:numPr>
      <w:spacing w:before="40"/>
      <w:ind w:firstLine="0"/>
      <w:outlineLvl w:val="5"/>
    </w:pPr>
    <w:rPr>
      <w:rFonts w:ascii="Calibri Light" w:hAnsi="Calibri Light" w:cs="Mangal"/>
      <w:color w:val="1F4D78"/>
      <w:szCs w:val="21"/>
    </w:rPr>
  </w:style>
  <w:style w:type="paragraph" w:styleId="Heading7">
    <w:name w:val="heading 7"/>
    <w:basedOn w:val="Normal"/>
    <w:next w:val="BodyText"/>
    <w:qFormat/>
    <w:pPr>
      <w:keepNext/>
      <w:keepLines/>
      <w:numPr>
        <w:ilvl w:val="6"/>
        <w:numId w:val="1"/>
      </w:numPr>
      <w:spacing w:before="40"/>
      <w:outlineLvl w:val="6"/>
    </w:pPr>
    <w:rPr>
      <w:rFonts w:ascii="Calibri Light" w:hAnsi="Calibri Light" w:cs="Mangal"/>
      <w:i/>
      <w:iCs/>
      <w:color w:val="1F4D7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Cs w:val="28"/>
    </w:rPr>
  </w:style>
  <w:style w:type="paragraph" w:styleId="BodyText">
    <w:name w:val="Body Text"/>
    <w:basedOn w:val="Normal"/>
    <w:link w:val="BodyTextChar1"/>
    <w:pPr>
      <w:spacing w:after="120"/>
    </w:pPr>
  </w:style>
  <w:style w:type="character" w:customStyle="1" w:styleId="BodyTextChar1">
    <w:name w:val="Body Text Char1"/>
    <w:link w:val="BodyText"/>
    <w:rsid w:val="00594816"/>
    <w:rPr>
      <w:rFonts w:eastAsia="SimSun" w:cs="Lucida Sans"/>
      <w:b/>
      <w:kern w:val="1"/>
      <w:sz w:val="28"/>
      <w:szCs w:val="24"/>
      <w:lang w:eastAsia="hi-IN" w:bidi="hi-IN"/>
    </w:rPr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styleId="Emphasis">
    <w:name w:val="Emphasis"/>
    <w:qFormat/>
    <w:rPr>
      <w:i/>
      <w:iCs/>
    </w:rPr>
  </w:style>
  <w:style w:type="character" w:customStyle="1" w:styleId="Heading5Char">
    <w:name w:val="Heading 5 Char"/>
    <w:rPr>
      <w:rFonts w:ascii="Calibri Light" w:hAnsi="Calibri Light" w:cs="Mangal"/>
      <w:b/>
      <w:color w:val="1F3864"/>
      <w:sz w:val="28"/>
      <w:szCs w:val="21"/>
    </w:rPr>
  </w:style>
  <w:style w:type="character" w:styleId="Hyperlink">
    <w:name w:val="Hyperlink"/>
    <w:rPr>
      <w:color w:val="0000FF"/>
      <w:u w:val="single"/>
      <w:lang/>
    </w:rPr>
  </w:style>
  <w:style w:type="character" w:customStyle="1" w:styleId="Heading6Char">
    <w:name w:val="Heading 6 Char"/>
    <w:rPr>
      <w:rFonts w:ascii="Calibri Light" w:hAnsi="Calibri Light" w:cs="Mangal"/>
      <w:b/>
      <w:color w:val="1F4D78"/>
      <w:szCs w:val="21"/>
    </w:rPr>
  </w:style>
  <w:style w:type="character" w:customStyle="1" w:styleId="Heading7Char">
    <w:name w:val="Heading 7 Char"/>
    <w:rPr>
      <w:rFonts w:ascii="Calibri Light" w:hAnsi="Calibri Light" w:cs="Mangal"/>
      <w:i/>
      <w:iCs/>
      <w:color w:val="1F4D78"/>
      <w:szCs w:val="21"/>
    </w:rPr>
  </w:style>
  <w:style w:type="character" w:styleId="Strong">
    <w:name w:val="Strong"/>
    <w:qFormat/>
    <w:rPr>
      <w:b/>
      <w:bCs/>
    </w:rPr>
  </w:style>
  <w:style w:type="character" w:customStyle="1" w:styleId="HeaderChar">
    <w:name w:val="Header Char"/>
    <w:rPr>
      <w:rFonts w:cs="Mangal"/>
      <w:szCs w:val="21"/>
    </w:rPr>
  </w:style>
  <w:style w:type="character" w:customStyle="1" w:styleId="FooterChar">
    <w:name w:val="Footer Char"/>
    <w:rPr>
      <w:rFonts w:cs="Mangal"/>
      <w:szCs w:val="21"/>
    </w:rPr>
  </w:style>
  <w:style w:type="character" w:customStyle="1" w:styleId="BodyTextChar">
    <w:name w:val="Body Text Char"/>
    <w:rPr>
      <w:kern w:val="1"/>
    </w:rPr>
  </w:style>
  <w:style w:type="character" w:styleId="UnresolvedMention">
    <w:name w:val="Unresolved Mention"/>
    <w:rPr>
      <w:color w:val="605E5C"/>
    </w:rPr>
  </w:style>
  <w:style w:type="character" w:styleId="HTMLSample">
    <w:name w:val="HTML Sample"/>
    <w:rPr>
      <w:rFonts w:ascii="Consolas" w:hAnsi="Consolas" w:cs="Consolas"/>
      <w:sz w:val="24"/>
      <w:szCs w:val="24"/>
    </w:rPr>
  </w:style>
  <w:style w:type="character" w:customStyle="1" w:styleId="a-size-large">
    <w:name w:val="a-size-large"/>
    <w:basedOn w:val="WW-DefaultParagraphFont"/>
  </w:style>
  <w:style w:type="character" w:customStyle="1" w:styleId="ListLabel1">
    <w:name w:val="ListLabel 1"/>
    <w:rPr>
      <w:rFonts w:eastAsia="SimSu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OpenSymbol" w:cs="OpenSymbol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aption0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BodyText"/>
  </w:style>
  <w:style w:type="paragraph" w:styleId="NormalWeb">
    <w:name w:val="Normal (Web)"/>
    <w:basedOn w:val="Normal"/>
    <w:pPr>
      <w:widowControl/>
      <w:suppressAutoHyphens w:val="0"/>
      <w:spacing w:before="100" w:after="100"/>
    </w:pPr>
    <w:rPr>
      <w:rFonts w:eastAsia="Times New Roman" w:cs="Times New Roman"/>
      <w:lang w:eastAsia="ar-SA" w:bidi="ar-SA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  <w:rPr>
      <w:rFonts w:cs="Mangal"/>
      <w:szCs w:val="21"/>
    </w:r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  <w:rPr>
      <w:rFonts w:cs="Mangal"/>
      <w:szCs w:val="21"/>
    </w:rPr>
  </w:style>
  <w:style w:type="paragraph" w:customStyle="1" w:styleId="Pa6">
    <w:name w:val="Pa6"/>
    <w:basedOn w:val="Normal"/>
    <w:pPr>
      <w:widowControl/>
      <w:spacing w:line="241" w:lineRule="atLeast"/>
    </w:pPr>
  </w:style>
  <w:style w:type="paragraph" w:customStyle="1" w:styleId="sourcenote">
    <w:name w:val="sourcenote"/>
    <w:basedOn w:val="Normal"/>
    <w:pPr>
      <w:widowControl/>
      <w:suppressAutoHyphens w:val="0"/>
      <w:spacing w:before="100" w:after="100"/>
    </w:pPr>
    <w:rPr>
      <w:rFonts w:eastAsia="Times New Roman" w:cs="Times New Roman"/>
      <w:sz w:val="24"/>
      <w:lang w:eastAsia="ar-SA" w:bidi="ar-SA"/>
    </w:rPr>
  </w:style>
  <w:style w:type="paragraph" w:customStyle="1" w:styleId="Commentary">
    <w:name w:val="Commentary"/>
    <w:basedOn w:val="BodyText"/>
    <w:next w:val="BodyText"/>
    <w:pPr>
      <w:shd w:val="clear" w:color="auto" w:fill="EEEEEE"/>
    </w:pPr>
    <w:rPr>
      <w:i/>
      <w:sz w:val="26"/>
    </w:rPr>
  </w:style>
  <w:style w:type="paragraph" w:customStyle="1" w:styleId="Text">
    <w:name w:val="Text"/>
    <w:basedOn w:val="Caption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WW-Textbody">
    <w:name w:val="WW-Text body"/>
    <w:basedOn w:val="Normal"/>
    <w:pPr>
      <w:spacing w:after="120"/>
      <w:textAlignment w:val="baseline"/>
    </w:pPr>
    <w:rPr>
      <w:sz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ubtleReference">
    <w:name w:val="Subtle Reference"/>
    <w:uiPriority w:val="31"/>
    <w:qFormat/>
    <w:rsid w:val="00464A72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</CharactersWithSpaces>
  <SharedDoc>false</SharedDoc>
  <HyperlinkBase>https://aamediaweb.com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BackServe document</dc:title>
  <dc:subject>Initial document kernel</dc:subject>
  <dc:creator/>
  <cp:keywords>Initial</cp:keywords>
  <dc:description>This allows a new document fragment to be formed</dc:description>
  <cp:lastModifiedBy/>
  <cp:revision>1</cp:revision>
  <dcterms:created xsi:type="dcterms:W3CDTF">2022-02-16T08:52:00Z</dcterms:created>
  <dcterms:modified xsi:type="dcterms:W3CDTF">2022-02-16T08:56:00Z</dcterms:modified>
  <cp:category>Seed Initial</cp:category>
  <cp:contentStatus>Always readable</cp:contentStatus>
</cp:coreProperties>
</file>